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6E0C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722D9E72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«ИНЖЕНЕРНО-ТЕХНОЛОГИЧЕСКАЯ ГИМНАЗИЯ «ЮНОНА» </w:t>
      </w:r>
    </w:p>
    <w:p w14:paraId="5B245E51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ПРИ ВИТИ НИЯУ МИФИ» Г.ВОЛГОДОНСКА </w:t>
      </w:r>
    </w:p>
    <w:p w14:paraId="1D4340A4" w14:textId="2701C1EC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>(МБОУ «ИТ Гимназия «Юнона» г.</w:t>
      </w:r>
      <w:r w:rsidR="00AD2E95">
        <w:rPr>
          <w:rFonts w:ascii="Times New Roman" w:hAnsi="Times New Roman" w:cs="Times New Roman"/>
          <w:sz w:val="24"/>
          <w:szCs w:val="24"/>
        </w:rPr>
        <w:t xml:space="preserve"> </w:t>
      </w:r>
      <w:r w:rsidRPr="00C35C5F">
        <w:rPr>
          <w:rFonts w:ascii="Times New Roman" w:hAnsi="Times New Roman" w:cs="Times New Roman"/>
          <w:sz w:val="24"/>
          <w:szCs w:val="24"/>
        </w:rPr>
        <w:t>Волгодонска)</w:t>
      </w:r>
    </w:p>
    <w:p w14:paraId="381386AE" w14:textId="77777777" w:rsidR="00F873C8" w:rsidRPr="00C35C5F" w:rsidRDefault="00F873C8" w:rsidP="00F8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2D556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4F2F03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0"/>
      </w:tblGrid>
      <w:tr w:rsidR="00AD2E95" w:rsidRPr="00AD2E95" w14:paraId="3E28318D" w14:textId="77777777" w:rsidTr="00C12273">
        <w:tc>
          <w:tcPr>
            <w:tcW w:w="4956" w:type="dxa"/>
          </w:tcPr>
          <w:p w14:paraId="4230F0ED" w14:textId="77777777" w:rsidR="00AD2E95" w:rsidRPr="00AD2E95" w:rsidRDefault="00AD2E95" w:rsidP="00AD2E9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D2E95">
              <w:rPr>
                <w:rFonts w:ascii="Times New Roman" w:hAnsi="Times New Roman" w:cs="Times New Roman"/>
              </w:rPr>
              <w:t>Рассмотрено на заседании педагогического совета (протокол №12 от 31.08.2024 г.)</w:t>
            </w:r>
          </w:p>
        </w:tc>
        <w:tc>
          <w:tcPr>
            <w:tcW w:w="4956" w:type="dxa"/>
          </w:tcPr>
          <w:p w14:paraId="6A97908F" w14:textId="77777777" w:rsidR="00AD2E95" w:rsidRPr="00AD2E95" w:rsidRDefault="00AD2E95" w:rsidP="00AD2E95">
            <w:pPr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>«Утверждаю»</w:t>
            </w:r>
          </w:p>
          <w:p w14:paraId="53919D55" w14:textId="77777777" w:rsidR="00AD2E95" w:rsidRPr="00AD2E95" w:rsidRDefault="00AD2E95" w:rsidP="00AD2E95">
            <w:pPr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>Директор МБОУ «ИТ Гимназия «Юнона» г. Волгодонска</w:t>
            </w:r>
          </w:p>
          <w:p w14:paraId="144DA87D" w14:textId="77777777" w:rsidR="00AD2E95" w:rsidRPr="00AD2E95" w:rsidRDefault="00AD2E95" w:rsidP="00AD2E95">
            <w:pPr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 xml:space="preserve">                                 </w:t>
            </w:r>
            <w:proofErr w:type="spellStart"/>
            <w:r w:rsidRPr="00AD2E95">
              <w:rPr>
                <w:rFonts w:asciiTheme="majorBidi" w:hAnsiTheme="majorBidi" w:cstheme="majorBidi"/>
              </w:rPr>
              <w:t>Н.А.Галыгина</w:t>
            </w:r>
            <w:proofErr w:type="spellEnd"/>
          </w:p>
          <w:p w14:paraId="02457863" w14:textId="77777777" w:rsidR="00AD2E95" w:rsidRPr="00AD2E95" w:rsidRDefault="00AD2E95" w:rsidP="00AD2E95">
            <w:pPr>
              <w:spacing w:after="160" w:line="259" w:lineRule="auto"/>
              <w:jc w:val="right"/>
              <w:rPr>
                <w:rFonts w:asciiTheme="majorBidi" w:hAnsiTheme="majorBidi" w:cstheme="majorBidi"/>
              </w:rPr>
            </w:pPr>
            <w:r w:rsidRPr="00AD2E95">
              <w:rPr>
                <w:rFonts w:asciiTheme="majorBidi" w:hAnsiTheme="majorBidi" w:cstheme="majorBidi"/>
              </w:rPr>
              <w:t>(приказ №157 от 28.08.2025 г.)</w:t>
            </w:r>
          </w:p>
        </w:tc>
      </w:tr>
    </w:tbl>
    <w:p w14:paraId="6DCB8025" w14:textId="77777777" w:rsidR="00BA255F" w:rsidRPr="003614B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28A355" w14:textId="77777777" w:rsidR="00CA5D63" w:rsidRPr="003614BE" w:rsidRDefault="00CA5D63" w:rsidP="00CA5D63">
      <w:pPr>
        <w:jc w:val="center"/>
        <w:rPr>
          <w:rFonts w:asciiTheme="majorBidi" w:hAnsiTheme="majorBidi" w:cstheme="majorBidi"/>
        </w:rPr>
      </w:pPr>
    </w:p>
    <w:p w14:paraId="0B0EB5AB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5C2707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52237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266F1C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813C79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F9A36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FDADA1" w14:textId="77777777" w:rsidR="0030678A" w:rsidRPr="00F873C8" w:rsidRDefault="0030678A" w:rsidP="00F873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73C8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08FB0130" w14:textId="77777777" w:rsidR="00E24C8D" w:rsidRPr="00F873C8" w:rsidRDefault="00E24C8D" w:rsidP="00F873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73C8">
        <w:rPr>
          <w:rFonts w:asciiTheme="majorBidi" w:hAnsiTheme="majorBidi" w:cstheme="majorBidi"/>
          <w:b/>
          <w:bCs/>
          <w:sz w:val="28"/>
          <w:szCs w:val="28"/>
        </w:rPr>
        <w:t>среднего общего образования</w:t>
      </w:r>
    </w:p>
    <w:p w14:paraId="2069401E" w14:textId="77777777" w:rsidR="0030678A" w:rsidRPr="00F873C8" w:rsidRDefault="0030678A" w:rsidP="00F873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73C8">
        <w:rPr>
          <w:rFonts w:asciiTheme="majorBidi" w:hAnsiTheme="majorBidi" w:cstheme="majorBidi"/>
          <w:b/>
          <w:bCs/>
          <w:sz w:val="28"/>
          <w:szCs w:val="28"/>
        </w:rPr>
        <w:t xml:space="preserve">на </w:t>
      </w:r>
      <w:r w:rsidR="00BA6E11" w:rsidRPr="00F873C8">
        <w:rPr>
          <w:rFonts w:asciiTheme="majorBidi" w:hAnsiTheme="majorBidi" w:cstheme="majorBidi"/>
          <w:b/>
          <w:bCs/>
          <w:sz w:val="28"/>
          <w:szCs w:val="28"/>
        </w:rPr>
        <w:t>2025 –</w:t>
      </w:r>
      <w:r w:rsidR="006A6072" w:rsidRPr="00F873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6E11" w:rsidRPr="00F873C8">
        <w:rPr>
          <w:rFonts w:asciiTheme="majorBidi" w:hAnsiTheme="majorBidi" w:cstheme="majorBidi"/>
          <w:b/>
          <w:bCs/>
          <w:sz w:val="28"/>
          <w:szCs w:val="28"/>
        </w:rPr>
        <w:t>2026</w:t>
      </w:r>
      <w:r w:rsidRPr="00F873C8">
        <w:rPr>
          <w:rFonts w:asciiTheme="majorBidi" w:hAnsiTheme="majorBidi" w:cstheme="majorBidi"/>
          <w:b/>
          <w:bCs/>
          <w:sz w:val="28"/>
          <w:szCs w:val="28"/>
        </w:rPr>
        <w:t xml:space="preserve"> учебный год</w:t>
      </w:r>
    </w:p>
    <w:p w14:paraId="00CD82C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1F2239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70D04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F41F5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63591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05DDDBC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106457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E63EEF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095527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Волгодонск,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71C874D8" w14:textId="59D6308B" w:rsidR="0030678A" w:rsidRPr="004B7A3D" w:rsidRDefault="0030678A" w:rsidP="004B7A3D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B7A3D">
        <w:rPr>
          <w:rFonts w:asciiTheme="majorBidi" w:hAnsiTheme="majorBidi" w:cstheme="majorBidi"/>
          <w:sz w:val="20"/>
          <w:szCs w:val="20"/>
        </w:rPr>
        <w:lastRenderedPageBreak/>
        <w:t>ПОЯСНИТЕЛЬНАЯ ЗАП</w:t>
      </w:r>
      <w:bookmarkStart w:id="0" w:name="_GoBack"/>
      <w:bookmarkEnd w:id="0"/>
      <w:r w:rsidRPr="004B7A3D">
        <w:rPr>
          <w:rFonts w:asciiTheme="majorBidi" w:hAnsiTheme="majorBidi" w:cstheme="majorBidi"/>
          <w:sz w:val="20"/>
          <w:szCs w:val="20"/>
        </w:rPr>
        <w:t>ИСКА</w:t>
      </w:r>
    </w:p>
    <w:p w14:paraId="32376573" w14:textId="77777777" w:rsidR="00613F43" w:rsidRPr="004B7A3D" w:rsidRDefault="0030678A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Учебный план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общего образования</w:t>
      </w:r>
      <w:r w:rsidR="00B645AA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B645AA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B645AA"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(далее - учебный план) для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10</w:t>
      </w:r>
      <w:r w:rsidR="006136E4" w:rsidRPr="004B7A3D">
        <w:rPr>
          <w:rStyle w:val="markedcontent"/>
          <w:rFonts w:asciiTheme="majorBidi" w:hAnsiTheme="majorBidi" w:cstheme="majorBidi"/>
          <w:sz w:val="20"/>
          <w:szCs w:val="20"/>
        </w:rPr>
        <w:t>-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11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классов, реализующих</w:t>
      </w:r>
      <w:r w:rsidR="00EA149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основную образовательную программу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общего образования, соответствующ</w:t>
      </w:r>
      <w:r w:rsidR="001B1213" w:rsidRPr="004B7A3D">
        <w:rPr>
          <w:rStyle w:val="markedcontent"/>
          <w:rFonts w:asciiTheme="majorBidi" w:hAnsiTheme="majorBidi" w:cstheme="majorBidi"/>
          <w:sz w:val="20"/>
          <w:szCs w:val="20"/>
        </w:rPr>
        <w:t>ую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ФГОС С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ОО</w:t>
      </w:r>
      <w:r w:rsidR="00613F4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(</w:t>
      </w:r>
      <w:r w:rsidR="00054BF3" w:rsidRPr="004B7A3D">
        <w:rPr>
          <w:rFonts w:asciiTheme="majorBidi" w:hAnsiTheme="majorBidi" w:cstheme="majorBidi"/>
          <w:sz w:val="20"/>
          <w:szCs w:val="20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4B7A3D">
        <w:rPr>
          <w:rStyle w:val="markedcontent"/>
          <w:rFonts w:asciiTheme="majorBidi" w:hAnsiTheme="majorBidi" w:cstheme="majorBidi"/>
          <w:sz w:val="20"/>
          <w:szCs w:val="20"/>
        </w:rPr>
        <w:t>)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, </w:t>
      </w:r>
      <w:r w:rsidR="00FC2435" w:rsidRPr="004B7A3D">
        <w:rPr>
          <w:rStyle w:val="markedcontent"/>
          <w:rFonts w:asciiTheme="majorBidi" w:hAnsiTheme="majorBidi" w:cstheme="majorBidi"/>
          <w:sz w:val="20"/>
          <w:szCs w:val="20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23BC4AC" w14:textId="77777777" w:rsidR="001A75C4" w:rsidRPr="004B7A3D" w:rsidRDefault="001A75C4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Учебный план является частью образовательной программы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разработанной в соответствии с ФГОС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общего образования</w:t>
      </w:r>
      <w:r w:rsidR="001B1213" w:rsidRPr="004B7A3D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с учетом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Федеральной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образовательн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программ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FF7BAD" w:rsidRPr="004B7A3D">
        <w:rPr>
          <w:rStyle w:val="markedcontent"/>
          <w:rFonts w:asciiTheme="majorBidi" w:hAnsiTheme="majorBidi" w:cstheme="majorBidi"/>
          <w:sz w:val="20"/>
          <w:szCs w:val="20"/>
        </w:rPr>
        <w:t>среднего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общего образования</w:t>
      </w:r>
      <w:r w:rsidR="001B1213" w:rsidRPr="004B7A3D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и обеспечивает выполнение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санитарно-эпидемиологических требований СП 2.4.3648-20 и</w:t>
      </w:r>
      <w:r w:rsidR="003C798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гигиенических нормативов и требований СанПиН 1.2.3685-21.</w:t>
      </w:r>
    </w:p>
    <w:p w14:paraId="19F4B06F" w14:textId="5FEA5542" w:rsidR="00C91579" w:rsidRPr="004B7A3D" w:rsidRDefault="00C91579" w:rsidP="004B7A3D">
      <w:pPr>
        <w:spacing w:line="276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Учебный год в </w:t>
      </w:r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начинается</w:t>
      </w:r>
      <w:r w:rsidR="00806306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3614BE" w:rsidRPr="004B7A3D">
        <w:rPr>
          <w:rFonts w:asciiTheme="majorBidi" w:hAnsiTheme="majorBidi" w:cstheme="majorBidi"/>
          <w:sz w:val="20"/>
          <w:szCs w:val="20"/>
        </w:rPr>
        <w:t>01.09.2025г.</w:t>
      </w:r>
      <w:r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и заканчивается </w:t>
      </w:r>
      <w:r w:rsidR="003614BE" w:rsidRPr="004B7A3D">
        <w:rPr>
          <w:rFonts w:asciiTheme="majorBidi" w:hAnsiTheme="majorBidi" w:cstheme="majorBidi"/>
          <w:sz w:val="20"/>
          <w:szCs w:val="20"/>
        </w:rPr>
        <w:t>26.0</w:t>
      </w:r>
      <w:r w:rsidR="00F873C8" w:rsidRPr="004B7A3D">
        <w:rPr>
          <w:rFonts w:asciiTheme="majorBidi" w:hAnsiTheme="majorBidi" w:cstheme="majorBidi"/>
          <w:sz w:val="20"/>
          <w:szCs w:val="20"/>
        </w:rPr>
        <w:t>5</w:t>
      </w:r>
      <w:r w:rsidR="003614BE" w:rsidRPr="004B7A3D">
        <w:rPr>
          <w:rFonts w:asciiTheme="majorBidi" w:hAnsiTheme="majorBidi" w:cstheme="majorBidi"/>
          <w:sz w:val="20"/>
          <w:szCs w:val="20"/>
        </w:rPr>
        <w:t>.202</w:t>
      </w:r>
      <w:r w:rsidR="00F873C8" w:rsidRPr="004B7A3D">
        <w:rPr>
          <w:rFonts w:asciiTheme="majorBidi" w:hAnsiTheme="majorBidi" w:cstheme="majorBidi"/>
          <w:sz w:val="20"/>
          <w:szCs w:val="20"/>
        </w:rPr>
        <w:t>6</w:t>
      </w:r>
      <w:r w:rsidR="003614BE" w:rsidRPr="004B7A3D">
        <w:rPr>
          <w:rFonts w:asciiTheme="majorBidi" w:hAnsiTheme="majorBidi" w:cstheme="majorBidi"/>
          <w:sz w:val="20"/>
          <w:szCs w:val="20"/>
        </w:rPr>
        <w:t>г</w:t>
      </w:r>
      <w:r w:rsidRPr="004B7A3D">
        <w:rPr>
          <w:rFonts w:asciiTheme="majorBidi" w:hAnsiTheme="majorBidi" w:cstheme="majorBidi"/>
          <w:sz w:val="20"/>
          <w:szCs w:val="20"/>
        </w:rPr>
        <w:t xml:space="preserve">. </w:t>
      </w:r>
    </w:p>
    <w:p w14:paraId="5B2163C5" w14:textId="77777777" w:rsidR="00C91579" w:rsidRPr="004B7A3D" w:rsidRDefault="000C3476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Про</w:t>
      </w:r>
      <w:r w:rsidR="006136E4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должительность учебного года в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10-11</w:t>
      </w:r>
      <w:r w:rsidR="006136E4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классах составляет 34 учебные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недели. </w:t>
      </w:r>
    </w:p>
    <w:p w14:paraId="2AFD676A" w14:textId="77777777" w:rsidR="00F23C59" w:rsidRPr="004B7A3D" w:rsidRDefault="00F23C5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Учебные занятия для учащихся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10-11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классов проводятся по</w:t>
      </w:r>
      <w:r w:rsidR="00F35982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5-</w:t>
      </w:r>
      <w:r w:rsidR="00AA6584" w:rsidRPr="004B7A3D">
        <w:rPr>
          <w:rStyle w:val="markedcontent"/>
          <w:rFonts w:asciiTheme="majorBidi" w:hAnsiTheme="majorBidi" w:cstheme="majorBidi"/>
          <w:sz w:val="20"/>
          <w:szCs w:val="20"/>
        </w:rPr>
        <w:t>т</w:t>
      </w:r>
      <w:r w:rsidR="00F35982" w:rsidRPr="004B7A3D">
        <w:rPr>
          <w:rStyle w:val="markedcontent"/>
          <w:rFonts w:asciiTheme="majorBidi" w:hAnsiTheme="majorBidi" w:cstheme="majorBidi"/>
          <w:sz w:val="20"/>
          <w:szCs w:val="20"/>
        </w:rPr>
        <w:t>и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дневной учебной неделе.</w:t>
      </w:r>
    </w:p>
    <w:p w14:paraId="56752818" w14:textId="7207CDB1" w:rsidR="005F6A49" w:rsidRPr="004B7A3D" w:rsidRDefault="005F6A4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Максимальный объем аудиторной нагрузки обучающихся в неделю составляет 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в </w:t>
      </w:r>
      <w:r w:rsidR="003614BE" w:rsidRPr="004B7A3D">
        <w:rPr>
          <w:rStyle w:val="markedcontent"/>
          <w:rFonts w:asciiTheme="majorBidi" w:hAnsiTheme="majorBidi" w:cstheme="majorBidi"/>
          <w:sz w:val="20"/>
          <w:szCs w:val="20"/>
        </w:rPr>
        <w:t>1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0 классе – 34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час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а, в 11 классе – 34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час</w:t>
      </w:r>
      <w:r w:rsidR="00054BF3" w:rsidRPr="004B7A3D">
        <w:rPr>
          <w:rStyle w:val="markedcontent"/>
          <w:rFonts w:asciiTheme="majorBidi" w:hAnsiTheme="majorBidi" w:cstheme="majorBidi"/>
          <w:sz w:val="20"/>
          <w:szCs w:val="20"/>
        </w:rPr>
        <w:t>а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. </w:t>
      </w:r>
    </w:p>
    <w:p w14:paraId="679011B5" w14:textId="77777777" w:rsidR="00F23C59" w:rsidRPr="004B7A3D" w:rsidRDefault="00F23C5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D0449A9" w14:textId="77777777" w:rsidR="00F23C59" w:rsidRPr="004B7A3D" w:rsidRDefault="00F23C59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AB6A70D" w14:textId="56DBA158" w:rsidR="008E0553" w:rsidRPr="004B7A3D" w:rsidRDefault="00BF0C5B" w:rsidP="004B7A3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В </w:t>
      </w:r>
      <w:r w:rsidR="003963BA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3963BA" w:rsidRPr="004B7A3D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7E3674" w:rsidRPr="004B7A3D">
        <w:rPr>
          <w:rFonts w:asciiTheme="majorBidi" w:hAnsiTheme="majorBidi" w:cstheme="majorBidi"/>
          <w:sz w:val="20"/>
          <w:szCs w:val="20"/>
        </w:rPr>
        <w:t xml:space="preserve"> </w:t>
      </w:r>
      <w:r w:rsidR="007E3674"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языком 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>об</w:t>
      </w:r>
      <w:r w:rsidR="00E648BD" w:rsidRPr="004B7A3D">
        <w:rPr>
          <w:rStyle w:val="markedcontent"/>
          <w:rFonts w:asciiTheme="majorBidi" w:hAnsiTheme="majorBidi" w:cstheme="majorBidi"/>
          <w:sz w:val="20"/>
          <w:szCs w:val="20"/>
        </w:rPr>
        <w:t>учения</w:t>
      </w:r>
      <w:r w:rsidRPr="004B7A3D">
        <w:rPr>
          <w:rStyle w:val="markedcontent"/>
          <w:rFonts w:asciiTheme="majorBidi" w:hAnsiTheme="majorBidi" w:cstheme="majorBidi"/>
          <w:sz w:val="20"/>
          <w:szCs w:val="20"/>
        </w:rPr>
        <w:t xml:space="preserve"> является </w:t>
      </w:r>
      <w:r w:rsidR="003614BE" w:rsidRPr="004B7A3D">
        <w:rPr>
          <w:rFonts w:asciiTheme="majorBidi" w:hAnsiTheme="majorBidi" w:cstheme="majorBidi"/>
          <w:sz w:val="20"/>
          <w:szCs w:val="20"/>
        </w:rPr>
        <w:t xml:space="preserve">русский </w:t>
      </w:r>
      <w:r w:rsidRPr="004B7A3D">
        <w:rPr>
          <w:rFonts w:asciiTheme="majorBidi" w:hAnsiTheme="majorBidi" w:cstheme="majorBidi"/>
          <w:sz w:val="20"/>
          <w:szCs w:val="20"/>
        </w:rPr>
        <w:t>язык</w:t>
      </w:r>
      <w:r w:rsidR="006D6035" w:rsidRPr="004B7A3D">
        <w:rPr>
          <w:rFonts w:asciiTheme="majorBidi" w:hAnsiTheme="majorBidi" w:cstheme="majorBidi"/>
          <w:sz w:val="20"/>
          <w:szCs w:val="20"/>
        </w:rPr>
        <w:t>.</w:t>
      </w:r>
    </w:p>
    <w:p w14:paraId="68CEB780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>При изучении предметов английский язык, физическая культура, информатика осуществляется деление учащихся на подгруппы.</w:t>
      </w:r>
    </w:p>
    <w:p w14:paraId="5D62A80D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>Промежуточная аттестация – процедура, проводимая с целью оценки качества освоения обучающимися части содержания всего объема учебной дисциплины за учебный год (годовое оценивание).</w:t>
      </w:r>
    </w:p>
    <w:p w14:paraId="2CD5F2E9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14:paraId="26D4959C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Style w:val="markedcontent"/>
          <w:rFonts w:ascii="Times New Roman" w:hAnsi="Times New Roman" w:cs="Times New Roman"/>
          <w:sz w:val="20"/>
          <w:szCs w:val="20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447C47A8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В 10-11 класс реализуется технологический профиль, который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«Естественно-научные предметы».</w:t>
      </w:r>
    </w:p>
    <w:p w14:paraId="6ED5C488" w14:textId="0C681ACD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Предметная область «Русский язык и литература» представлена предметами «Русский язык» и «Литература», которые изучаются на базовом уровне. Курс русского языка расширяется за счет изучения элективного курса «Язык делового общения», на что выделено 2 часа в неделю в 10 и 1 час в 11 классах их части, формируемой участниками образовательного процесса.</w:t>
      </w:r>
    </w:p>
    <w:p w14:paraId="19E180B5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lastRenderedPageBreak/>
        <w:t>В предметной области «Иностранные языки» обучающие изучают английский язык на базовом уровне (3 часа в неделю)</w:t>
      </w:r>
    </w:p>
    <w:p w14:paraId="7B13576C" w14:textId="2F001F7A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10 А и 11 Б классы обучаются по технологическому (информационно-технологическому) профилю (с углубленным изучением математики и информатики) (вариант 2 федерального учебного плана). Предметная область «Математика и информатика» в этих классах   представлена предметами «Алгебра и начала математического анализа», «Геометрия», «Вероятность и статистика», «Информатика».  Для углубленного изучения предмета  «Алгебра и начала математического анализа» в дополнение к часам обязательной части  учебного плана из части, формируемой участниками образовательного процесса, выделено 2 часа в 10 А классе (итого 4 часа для изучения программы) и 1 час в 11 Б классе  (итого 4 часа для изучения программы). Для углубленного изучения предмета  «Информатика» в дополнение к часам обязательной части  учебного плана из части, формируемой участниками образовательного процесса, выделено 3 часа в 10 А классе (итого 4 часа для изучения программы ) и 3 часа в 11 Б классе  (итого 4 часа для изучения программы). Для изучения на углублённом уровне «Геометрии» выделено по 3 часа в 10 и 11 классах, «Вероятности и статистики»   - по 1 часа в 10 и 11 классах.</w:t>
      </w:r>
    </w:p>
    <w:p w14:paraId="300DC8DD" w14:textId="78060244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10 Б класс обучается по технологического (инженерного) профиля (с углубленным изучением математики и физики) Предметная область «Математика и информатика» в  этих классах   представлена предметами «Алгебра и начала математического анализа», «Геометрия», «Вероятность и статистика», «Информатика».  Для углубленного изучения предмета «Алгебра и начала математического анализа» в дополнение к часам обязательной части учебного плана из части, формируемой участниками образовательного процесса, выделено 2 часа в 10 Б классе  и 1 час в 11 А (итого 4 часа для изучения программы).  Для изучения на углубленном уровне «Геометрии» выделено  3 часа в 10 Б классе и 3 часа в 11 А, «Вероятности и статистики»   - 1 час в 10 Б и 11 А классе. Предмет «Информатика» в этом классе изучается на базовом уровне 1 час в неделю.</w:t>
      </w:r>
    </w:p>
    <w:p w14:paraId="1BDF9F3A" w14:textId="1991DA33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 xml:space="preserve">Курсы «История» «Обществознание», «География» предметной области «Общественно-научные предметы» изучаются на базовом уровне. </w:t>
      </w:r>
    </w:p>
    <w:p w14:paraId="6CEC3ED9" w14:textId="10D8E1D9" w:rsidR="003C4A7E" w:rsidRPr="004B7A3D" w:rsidRDefault="003C4A7E" w:rsidP="004B7A3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Предметная область «Естественно-научные предметы» в 10 А и 11 Б классах технологического (информационно-технологического) профиля (с углубленным изучением математики и информатики) представлена предметами «Физика», «Химия», «Биология» изучаемыми на базовом уровне. В 10 Б и 11 А  классах технологического (инженерного) профиля (с углубленным изучением математики и физики) предмет «Физика» изучается на профильном уровне, для этого из части, формируемой участниками образовательного процесса дополнительно выделено 3 часа (итого 5 часов в неделю).</w:t>
      </w:r>
    </w:p>
    <w:p w14:paraId="3E33EF50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На изучение курса «Физическая культура» выделено 2 часа. Курс «Основы безопасности и защиты Родины» изучается в 10 и 11 классах (1 час в неделю в 10 и 11 классах).</w:t>
      </w:r>
    </w:p>
    <w:p w14:paraId="697099DD" w14:textId="77777777" w:rsidR="003C4A7E" w:rsidRPr="004B7A3D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1FCBB045" w14:textId="77777777" w:rsidR="003C4A7E" w:rsidRPr="00C35C5F" w:rsidRDefault="003C4A7E" w:rsidP="004B7A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7A3D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течение учебного года в рамках учебного времени, специально отведенного учебным планом – 1 час в неделю в 10 классах.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</w:t>
      </w:r>
      <w:r w:rsidRPr="00C35C5F">
        <w:rPr>
          <w:rFonts w:ascii="Times New Roman" w:hAnsi="Times New Roman" w:cs="Times New Roman"/>
          <w:sz w:val="20"/>
          <w:szCs w:val="20"/>
        </w:rPr>
        <w:t>.</w:t>
      </w:r>
    </w:p>
    <w:p w14:paraId="190472EE" w14:textId="7AADC817" w:rsidR="00F873C8" w:rsidRDefault="00F873C8" w:rsidP="0070591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F873C8" w:rsidSect="0070591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39B43ED" w14:textId="0DBB64CF" w:rsidR="00F873C8" w:rsidRPr="00C35C5F" w:rsidRDefault="001066B2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5914">
        <w:rPr>
          <w:rStyle w:val="markedcontent"/>
          <w:rFonts w:ascii="Times New Roman" w:hAnsi="Times New Roman" w:cs="Times New Roman"/>
          <w:b/>
          <w:sz w:val="20"/>
          <w:szCs w:val="20"/>
        </w:rPr>
        <w:lastRenderedPageBreak/>
        <w:t xml:space="preserve">Учебный план 2025-2026 </w:t>
      </w:r>
      <w:r w:rsidR="00F873C8" w:rsidRPr="00C35C5F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учебный год </w:t>
      </w:r>
      <w:r w:rsidR="00F873C8" w:rsidRPr="00C35C5F">
        <w:rPr>
          <w:rFonts w:ascii="Times New Roman" w:hAnsi="Times New Roman" w:cs="Times New Roman"/>
          <w:b/>
          <w:sz w:val="20"/>
          <w:szCs w:val="20"/>
        </w:rPr>
        <w:t>технологического</w:t>
      </w:r>
    </w:p>
    <w:p w14:paraId="5689C0ED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C5F">
        <w:rPr>
          <w:rFonts w:ascii="Times New Roman" w:hAnsi="Times New Roman" w:cs="Times New Roman"/>
          <w:b/>
          <w:sz w:val="20"/>
          <w:szCs w:val="20"/>
        </w:rPr>
        <w:t xml:space="preserve">(информационно-технологического) профиля (с углубленным </w:t>
      </w:r>
    </w:p>
    <w:p w14:paraId="7DBB182A" w14:textId="77777777" w:rsidR="00F873C8" w:rsidRPr="00C35C5F" w:rsidRDefault="00F873C8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5C5F">
        <w:rPr>
          <w:rFonts w:ascii="Times New Roman" w:hAnsi="Times New Roman" w:cs="Times New Roman"/>
          <w:b/>
          <w:sz w:val="20"/>
          <w:szCs w:val="20"/>
        </w:rPr>
        <w:t>изучением математики и информатики) (вариант 2)</w:t>
      </w:r>
    </w:p>
    <w:p w14:paraId="148B0836" w14:textId="0D9AFBD2" w:rsidR="001066B2" w:rsidRPr="00705914" w:rsidRDefault="001066B2" w:rsidP="00F873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134"/>
        <w:gridCol w:w="1134"/>
        <w:gridCol w:w="1134"/>
        <w:gridCol w:w="1134"/>
      </w:tblGrid>
      <w:tr w:rsidR="001066B2" w:rsidRPr="00705914" w14:paraId="6E6FBB0F" w14:textId="77777777" w:rsidTr="005F0AE3">
        <w:tc>
          <w:tcPr>
            <w:tcW w:w="2376" w:type="dxa"/>
            <w:vMerge w:val="restart"/>
            <w:shd w:val="clear" w:color="auto" w:fill="auto"/>
          </w:tcPr>
          <w:p w14:paraId="34C6C84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8FEECC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CEF1C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неделю </w:t>
            </w:r>
          </w:p>
          <w:p w14:paraId="7C1E247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(5дн учебная неделя)</w:t>
            </w:r>
          </w:p>
        </w:tc>
        <w:tc>
          <w:tcPr>
            <w:tcW w:w="1134" w:type="dxa"/>
            <w:shd w:val="clear" w:color="auto" w:fill="auto"/>
          </w:tcPr>
          <w:p w14:paraId="2B6942CB" w14:textId="77777777" w:rsidR="001066B2" w:rsidRPr="00705914" w:rsidRDefault="001066B2" w:rsidP="005F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1134" w:type="dxa"/>
            <w:shd w:val="clear" w:color="auto" w:fill="auto"/>
          </w:tcPr>
          <w:p w14:paraId="003438B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 на уровне СОО</w:t>
            </w:r>
          </w:p>
        </w:tc>
      </w:tr>
      <w:tr w:rsidR="001066B2" w:rsidRPr="00705914" w14:paraId="3D692D61" w14:textId="77777777" w:rsidTr="005F0AE3">
        <w:tc>
          <w:tcPr>
            <w:tcW w:w="2376" w:type="dxa"/>
            <w:vMerge/>
            <w:shd w:val="clear" w:color="auto" w:fill="auto"/>
          </w:tcPr>
          <w:p w14:paraId="4F6829B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A14E55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AEF34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А</w:t>
            </w:r>
          </w:p>
        </w:tc>
        <w:tc>
          <w:tcPr>
            <w:tcW w:w="1134" w:type="dxa"/>
            <w:shd w:val="clear" w:color="auto" w:fill="auto"/>
          </w:tcPr>
          <w:p w14:paraId="58B6C46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  <w:tc>
          <w:tcPr>
            <w:tcW w:w="1134" w:type="dxa"/>
            <w:shd w:val="clear" w:color="auto" w:fill="auto"/>
          </w:tcPr>
          <w:p w14:paraId="769886D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78E80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5AE7FF33" w14:textId="77777777" w:rsidTr="005F0AE3">
        <w:tc>
          <w:tcPr>
            <w:tcW w:w="7763" w:type="dxa"/>
            <w:gridSpan w:val="4"/>
            <w:shd w:val="clear" w:color="auto" w:fill="auto"/>
          </w:tcPr>
          <w:p w14:paraId="06FEB2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134" w:type="dxa"/>
            <w:shd w:val="clear" w:color="auto" w:fill="auto"/>
          </w:tcPr>
          <w:p w14:paraId="74208CD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C81C0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3FF90135" w14:textId="77777777" w:rsidTr="005F0AE3">
        <w:tc>
          <w:tcPr>
            <w:tcW w:w="2376" w:type="dxa"/>
            <w:vMerge w:val="restart"/>
            <w:shd w:val="clear" w:color="auto" w:fill="auto"/>
          </w:tcPr>
          <w:p w14:paraId="11362C6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19" w:type="dxa"/>
            <w:shd w:val="clear" w:color="auto" w:fill="auto"/>
          </w:tcPr>
          <w:p w14:paraId="665171C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14:paraId="5D87F39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99603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E0E09A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64C4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255210C4" w14:textId="77777777" w:rsidTr="005F0AE3">
        <w:tc>
          <w:tcPr>
            <w:tcW w:w="2376" w:type="dxa"/>
            <w:vMerge/>
            <w:shd w:val="clear" w:color="auto" w:fill="auto"/>
          </w:tcPr>
          <w:p w14:paraId="4EB017A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4896EB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14:paraId="376929A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7027A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1AE747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776B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7D10A9A8" w14:textId="77777777" w:rsidTr="005F0AE3">
        <w:tc>
          <w:tcPr>
            <w:tcW w:w="2376" w:type="dxa"/>
            <w:shd w:val="clear" w:color="auto" w:fill="auto"/>
          </w:tcPr>
          <w:p w14:paraId="5859F15D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119" w:type="dxa"/>
            <w:shd w:val="clear" w:color="auto" w:fill="auto"/>
          </w:tcPr>
          <w:p w14:paraId="0D8D658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14:paraId="047D101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CDE00B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CF451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9D1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7B41192A" w14:textId="77777777" w:rsidTr="005F0AE3">
        <w:tc>
          <w:tcPr>
            <w:tcW w:w="2376" w:type="dxa"/>
            <w:vMerge w:val="restart"/>
            <w:shd w:val="clear" w:color="auto" w:fill="auto"/>
          </w:tcPr>
          <w:p w14:paraId="03499C5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shd w:val="clear" w:color="auto" w:fill="auto"/>
          </w:tcPr>
          <w:p w14:paraId="39FFE82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1134" w:type="dxa"/>
            <w:shd w:val="clear" w:color="auto" w:fill="auto"/>
          </w:tcPr>
          <w:p w14:paraId="297A40F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1B2CE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797813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45A1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066B2" w:rsidRPr="00705914" w14:paraId="3E8E27A4" w14:textId="77777777" w:rsidTr="005F0AE3">
        <w:tc>
          <w:tcPr>
            <w:tcW w:w="2376" w:type="dxa"/>
            <w:vMerge/>
            <w:shd w:val="clear" w:color="auto" w:fill="auto"/>
          </w:tcPr>
          <w:p w14:paraId="0B6F674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BD9F4E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14:paraId="0395CB5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A5A42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196B80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E617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3D4073EA" w14:textId="77777777" w:rsidTr="005F0AE3">
        <w:tc>
          <w:tcPr>
            <w:tcW w:w="2376" w:type="dxa"/>
            <w:vMerge/>
            <w:shd w:val="clear" w:color="auto" w:fill="auto"/>
          </w:tcPr>
          <w:p w14:paraId="6E9384E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C5E444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134" w:type="dxa"/>
            <w:shd w:val="clear" w:color="auto" w:fill="auto"/>
          </w:tcPr>
          <w:p w14:paraId="376DE74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4F65D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01CB8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FA9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07AEA268" w14:textId="77777777" w:rsidTr="005F0AE3">
        <w:tc>
          <w:tcPr>
            <w:tcW w:w="2376" w:type="dxa"/>
            <w:vMerge/>
            <w:shd w:val="clear" w:color="auto" w:fill="auto"/>
          </w:tcPr>
          <w:p w14:paraId="6CAB9CC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EAAE7D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14:paraId="4D8D2A0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9313B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68D3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5D66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7DFCFB9E" w14:textId="77777777" w:rsidTr="005F0AE3">
        <w:tc>
          <w:tcPr>
            <w:tcW w:w="2376" w:type="dxa"/>
            <w:vMerge w:val="restart"/>
            <w:shd w:val="clear" w:color="auto" w:fill="auto"/>
          </w:tcPr>
          <w:p w14:paraId="51992EB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7CA238D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766C3EF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B86B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F01CD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FC17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3F03202E" w14:textId="77777777" w:rsidTr="005F0AE3">
        <w:tc>
          <w:tcPr>
            <w:tcW w:w="2376" w:type="dxa"/>
            <w:vMerge/>
            <w:shd w:val="clear" w:color="auto" w:fill="auto"/>
          </w:tcPr>
          <w:p w14:paraId="6D4DC7F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BFE552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14:paraId="4716B3E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0192B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0666DD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0B88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59B3C765" w14:textId="77777777" w:rsidTr="005F0AE3">
        <w:tc>
          <w:tcPr>
            <w:tcW w:w="2376" w:type="dxa"/>
            <w:vMerge/>
            <w:shd w:val="clear" w:color="auto" w:fill="auto"/>
          </w:tcPr>
          <w:p w14:paraId="75F64D17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4F8570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14:paraId="462F822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A01CF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4849FB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074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55A859C3" w14:textId="77777777" w:rsidTr="005F0AE3">
        <w:tc>
          <w:tcPr>
            <w:tcW w:w="2376" w:type="dxa"/>
            <w:vMerge w:val="restart"/>
            <w:shd w:val="clear" w:color="auto" w:fill="auto"/>
          </w:tcPr>
          <w:p w14:paraId="60F551C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3E4FCC5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165FC9A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3C8CD0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96EAE4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DC1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4082D50F" w14:textId="77777777" w:rsidTr="005F0AE3">
        <w:tc>
          <w:tcPr>
            <w:tcW w:w="2376" w:type="dxa"/>
            <w:vMerge/>
            <w:shd w:val="clear" w:color="auto" w:fill="auto"/>
          </w:tcPr>
          <w:p w14:paraId="36886DE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AECE52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5D1FBF6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FF32D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A4DC96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36A5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3648B5AD" w14:textId="77777777" w:rsidTr="005F0AE3">
        <w:tc>
          <w:tcPr>
            <w:tcW w:w="2376" w:type="dxa"/>
            <w:vMerge/>
            <w:shd w:val="clear" w:color="auto" w:fill="auto"/>
          </w:tcPr>
          <w:p w14:paraId="7634714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4EB4A1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14:paraId="6185903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BFB967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C7CA9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4C72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04BB3D99" w14:textId="77777777" w:rsidTr="005F0AE3">
        <w:tc>
          <w:tcPr>
            <w:tcW w:w="2376" w:type="dxa"/>
            <w:shd w:val="clear" w:color="auto" w:fill="auto"/>
          </w:tcPr>
          <w:p w14:paraId="1E6E828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14:paraId="1091E58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14:paraId="481F7B9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AD5C40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5CED8E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4CA8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014F0C05" w14:textId="77777777" w:rsidTr="005F0AE3">
        <w:tc>
          <w:tcPr>
            <w:tcW w:w="2376" w:type="dxa"/>
            <w:shd w:val="clear" w:color="auto" w:fill="auto"/>
          </w:tcPr>
          <w:p w14:paraId="1E36B6C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9" w:type="dxa"/>
            <w:shd w:val="clear" w:color="auto" w:fill="auto"/>
          </w:tcPr>
          <w:p w14:paraId="340FB45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14:paraId="5986F7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9DB61C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043181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0DDF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22A2DFD1" w14:textId="77777777" w:rsidTr="005F0AE3">
        <w:tc>
          <w:tcPr>
            <w:tcW w:w="2376" w:type="dxa"/>
            <w:shd w:val="clear" w:color="auto" w:fill="auto"/>
          </w:tcPr>
          <w:p w14:paraId="508CC86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3119" w:type="dxa"/>
            <w:shd w:val="clear" w:color="auto" w:fill="auto"/>
          </w:tcPr>
          <w:p w14:paraId="43F0CDD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14:paraId="0814AB4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FBD9A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D89B4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8D51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066B2" w:rsidRPr="00705914" w14:paraId="08542AC4" w14:textId="77777777" w:rsidTr="005F0AE3">
        <w:tc>
          <w:tcPr>
            <w:tcW w:w="5495" w:type="dxa"/>
            <w:gridSpan w:val="2"/>
            <w:shd w:val="clear" w:color="auto" w:fill="auto"/>
          </w:tcPr>
          <w:p w14:paraId="5D712B5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997ACD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ACDF1C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9C1DC1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5A5B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</w:tr>
      <w:tr w:rsidR="001066B2" w:rsidRPr="00705914" w14:paraId="4A13CC82" w14:textId="77777777" w:rsidTr="005F0AE3">
        <w:tc>
          <w:tcPr>
            <w:tcW w:w="7763" w:type="dxa"/>
            <w:gridSpan w:val="4"/>
            <w:shd w:val="clear" w:color="auto" w:fill="auto"/>
          </w:tcPr>
          <w:p w14:paraId="1FF9524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14:paraId="3AD66D0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142F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443D0ED4" w14:textId="77777777" w:rsidTr="005F0AE3">
        <w:tc>
          <w:tcPr>
            <w:tcW w:w="5495" w:type="dxa"/>
            <w:gridSpan w:val="2"/>
            <w:shd w:val="clear" w:color="auto" w:fill="auto"/>
          </w:tcPr>
          <w:p w14:paraId="749986F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134" w:type="dxa"/>
            <w:shd w:val="clear" w:color="auto" w:fill="auto"/>
          </w:tcPr>
          <w:p w14:paraId="40DAC51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C7A87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95F3E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B9F01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B2" w:rsidRPr="00705914" w14:paraId="44D757CE" w14:textId="77777777" w:rsidTr="005F0AE3">
        <w:tc>
          <w:tcPr>
            <w:tcW w:w="5495" w:type="dxa"/>
            <w:gridSpan w:val="2"/>
            <w:shd w:val="clear" w:color="auto" w:fill="auto"/>
          </w:tcPr>
          <w:p w14:paraId="756EBEB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14:paraId="3498762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7F9D58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681F66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5F2F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066B2" w:rsidRPr="00705914" w14:paraId="5F1C78B9" w14:textId="77777777" w:rsidTr="005F0AE3">
        <w:tc>
          <w:tcPr>
            <w:tcW w:w="5495" w:type="dxa"/>
            <w:gridSpan w:val="2"/>
            <w:shd w:val="clear" w:color="auto" w:fill="auto"/>
          </w:tcPr>
          <w:p w14:paraId="145064C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14:paraId="6B36480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7647C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0AC744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5E9E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1FF8C6FD" w14:textId="77777777" w:rsidTr="005F0AE3">
        <w:tc>
          <w:tcPr>
            <w:tcW w:w="5495" w:type="dxa"/>
            <w:gridSpan w:val="2"/>
            <w:shd w:val="clear" w:color="auto" w:fill="auto"/>
          </w:tcPr>
          <w:p w14:paraId="6250432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Элективный курс «Язык делового общения»</w:t>
            </w:r>
          </w:p>
        </w:tc>
        <w:tc>
          <w:tcPr>
            <w:tcW w:w="1134" w:type="dxa"/>
            <w:shd w:val="clear" w:color="auto" w:fill="auto"/>
          </w:tcPr>
          <w:p w14:paraId="3C2DD36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13661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40542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82C5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1D801E7A" w14:textId="77777777" w:rsidTr="005F0AE3">
        <w:tc>
          <w:tcPr>
            <w:tcW w:w="5495" w:type="dxa"/>
            <w:gridSpan w:val="2"/>
            <w:shd w:val="clear" w:color="auto" w:fill="auto"/>
          </w:tcPr>
          <w:p w14:paraId="25F6AE2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38401A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A3F7A2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03EA70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B79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1066B2" w:rsidRPr="00705914" w14:paraId="56E78EB4" w14:textId="77777777" w:rsidTr="005F0AE3">
        <w:tc>
          <w:tcPr>
            <w:tcW w:w="5495" w:type="dxa"/>
            <w:gridSpan w:val="2"/>
            <w:shd w:val="clear" w:color="auto" w:fill="auto"/>
          </w:tcPr>
          <w:p w14:paraId="571DE29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auto"/>
          </w:tcPr>
          <w:p w14:paraId="308BBF5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7C38FED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19576D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BFB6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1066B2" w:rsidRPr="00705914" w14:paraId="00DEC541" w14:textId="77777777" w:rsidTr="005F0AE3">
        <w:tc>
          <w:tcPr>
            <w:tcW w:w="5495" w:type="dxa"/>
            <w:gridSpan w:val="2"/>
            <w:shd w:val="clear" w:color="auto" w:fill="auto"/>
          </w:tcPr>
          <w:p w14:paraId="0C5A80C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auto"/>
          </w:tcPr>
          <w:p w14:paraId="070A658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4E49CD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4162C16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31EB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687A36CD" w14:textId="77777777" w:rsidTr="005F0AE3">
        <w:tc>
          <w:tcPr>
            <w:tcW w:w="5495" w:type="dxa"/>
            <w:gridSpan w:val="2"/>
            <w:shd w:val="clear" w:color="auto" w:fill="auto"/>
          </w:tcPr>
          <w:p w14:paraId="7D41EF8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134" w:type="dxa"/>
            <w:shd w:val="clear" w:color="auto" w:fill="auto"/>
          </w:tcPr>
          <w:p w14:paraId="658E1E1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1825A29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76DB37D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FA542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</w:tr>
    </w:tbl>
    <w:p w14:paraId="339534E2" w14:textId="77777777" w:rsidR="001066B2" w:rsidRPr="00705914" w:rsidRDefault="001066B2" w:rsidP="001066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1A96D8" w14:textId="77777777" w:rsidR="001066B2" w:rsidRPr="00705914" w:rsidRDefault="001066B2" w:rsidP="001066B2">
      <w:pPr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D19C704" w14:textId="77777777" w:rsidR="001066B2" w:rsidRPr="00705914" w:rsidRDefault="001066B2" w:rsidP="001066B2">
      <w:pPr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705914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2025-2026 учебный год </w:t>
      </w:r>
      <w:r w:rsidRPr="00705914">
        <w:rPr>
          <w:rFonts w:ascii="Times New Roman" w:hAnsi="Times New Roman" w:cs="Times New Roman"/>
          <w:sz w:val="20"/>
          <w:szCs w:val="20"/>
        </w:rPr>
        <w:t xml:space="preserve">технологического (инженерного) профиля (с углубленным изучением математики и физики) 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134"/>
        <w:gridCol w:w="1134"/>
        <w:gridCol w:w="1134"/>
        <w:gridCol w:w="1134"/>
      </w:tblGrid>
      <w:tr w:rsidR="001066B2" w:rsidRPr="00705914" w14:paraId="139FA50D" w14:textId="77777777" w:rsidTr="005F0AE3">
        <w:tc>
          <w:tcPr>
            <w:tcW w:w="2376" w:type="dxa"/>
            <w:vMerge w:val="restart"/>
            <w:shd w:val="clear" w:color="auto" w:fill="auto"/>
          </w:tcPr>
          <w:p w14:paraId="40F4C9A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9EA0144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3F342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неделю </w:t>
            </w:r>
          </w:p>
          <w:p w14:paraId="20C029E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(шестидневная учебная неделя)</w:t>
            </w:r>
          </w:p>
        </w:tc>
        <w:tc>
          <w:tcPr>
            <w:tcW w:w="1134" w:type="dxa"/>
            <w:shd w:val="clear" w:color="auto" w:fill="auto"/>
          </w:tcPr>
          <w:p w14:paraId="0713B705" w14:textId="77777777" w:rsidR="001066B2" w:rsidRPr="00705914" w:rsidRDefault="001066B2" w:rsidP="005F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</w:p>
        </w:tc>
        <w:tc>
          <w:tcPr>
            <w:tcW w:w="1134" w:type="dxa"/>
            <w:shd w:val="clear" w:color="auto" w:fill="auto"/>
          </w:tcPr>
          <w:p w14:paraId="1A60EE3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 на уровне СОО</w:t>
            </w:r>
          </w:p>
        </w:tc>
      </w:tr>
      <w:tr w:rsidR="001066B2" w:rsidRPr="00705914" w14:paraId="2CB32B5E" w14:textId="77777777" w:rsidTr="005F0AE3">
        <w:tc>
          <w:tcPr>
            <w:tcW w:w="2376" w:type="dxa"/>
            <w:vMerge/>
            <w:shd w:val="clear" w:color="auto" w:fill="auto"/>
          </w:tcPr>
          <w:p w14:paraId="6E8B9AD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CC12AD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962FA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10 Б</w:t>
            </w:r>
          </w:p>
        </w:tc>
        <w:tc>
          <w:tcPr>
            <w:tcW w:w="1134" w:type="dxa"/>
            <w:shd w:val="clear" w:color="auto" w:fill="auto"/>
          </w:tcPr>
          <w:p w14:paraId="31AE417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11  А</w:t>
            </w:r>
          </w:p>
        </w:tc>
        <w:tc>
          <w:tcPr>
            <w:tcW w:w="1134" w:type="dxa"/>
            <w:shd w:val="clear" w:color="auto" w:fill="auto"/>
          </w:tcPr>
          <w:p w14:paraId="0512C72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6FEBB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53F81384" w14:textId="77777777" w:rsidTr="005F0AE3">
        <w:tc>
          <w:tcPr>
            <w:tcW w:w="7763" w:type="dxa"/>
            <w:gridSpan w:val="4"/>
            <w:shd w:val="clear" w:color="auto" w:fill="auto"/>
          </w:tcPr>
          <w:p w14:paraId="7093851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134" w:type="dxa"/>
            <w:shd w:val="clear" w:color="auto" w:fill="auto"/>
          </w:tcPr>
          <w:p w14:paraId="6665E2A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B5011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58C62D70" w14:textId="77777777" w:rsidTr="005F0AE3">
        <w:tc>
          <w:tcPr>
            <w:tcW w:w="2376" w:type="dxa"/>
            <w:vMerge w:val="restart"/>
            <w:shd w:val="clear" w:color="auto" w:fill="auto"/>
          </w:tcPr>
          <w:p w14:paraId="6F119D7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19" w:type="dxa"/>
            <w:shd w:val="clear" w:color="auto" w:fill="auto"/>
          </w:tcPr>
          <w:p w14:paraId="11D301B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14:paraId="66F5FD3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600B74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3AF0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F6F8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4B8290ED" w14:textId="77777777" w:rsidTr="005F0AE3">
        <w:tc>
          <w:tcPr>
            <w:tcW w:w="2376" w:type="dxa"/>
            <w:vMerge/>
            <w:shd w:val="clear" w:color="auto" w:fill="auto"/>
          </w:tcPr>
          <w:p w14:paraId="45C9FFA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1615499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14:paraId="3DF774D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4AD86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C3E3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B54D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7B167517" w14:textId="77777777" w:rsidTr="005F0AE3">
        <w:tc>
          <w:tcPr>
            <w:tcW w:w="2376" w:type="dxa"/>
            <w:shd w:val="clear" w:color="auto" w:fill="auto"/>
          </w:tcPr>
          <w:p w14:paraId="6AFE9F40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119" w:type="dxa"/>
            <w:shd w:val="clear" w:color="auto" w:fill="auto"/>
          </w:tcPr>
          <w:p w14:paraId="45303B3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14:paraId="665C3BE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72794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3CF1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CA30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6C5FB33A" w14:textId="77777777" w:rsidTr="005F0AE3">
        <w:tc>
          <w:tcPr>
            <w:tcW w:w="2376" w:type="dxa"/>
            <w:vMerge w:val="restart"/>
            <w:shd w:val="clear" w:color="auto" w:fill="auto"/>
          </w:tcPr>
          <w:p w14:paraId="2796ECB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shd w:val="clear" w:color="auto" w:fill="auto"/>
          </w:tcPr>
          <w:p w14:paraId="6404F26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1134" w:type="dxa"/>
            <w:shd w:val="clear" w:color="auto" w:fill="auto"/>
          </w:tcPr>
          <w:p w14:paraId="2CD3B71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2432F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320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0ABE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066B2" w:rsidRPr="00705914" w14:paraId="65A5BB90" w14:textId="77777777" w:rsidTr="005F0AE3">
        <w:tc>
          <w:tcPr>
            <w:tcW w:w="2376" w:type="dxa"/>
            <w:vMerge/>
            <w:shd w:val="clear" w:color="auto" w:fill="auto"/>
          </w:tcPr>
          <w:p w14:paraId="2E6BB11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4753397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14:paraId="4F49143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198DB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B365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89F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51FF0F75" w14:textId="77777777" w:rsidTr="005F0AE3">
        <w:tc>
          <w:tcPr>
            <w:tcW w:w="2376" w:type="dxa"/>
            <w:vMerge/>
            <w:shd w:val="clear" w:color="auto" w:fill="auto"/>
          </w:tcPr>
          <w:p w14:paraId="22197B6D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6A0BE9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134" w:type="dxa"/>
            <w:shd w:val="clear" w:color="auto" w:fill="auto"/>
          </w:tcPr>
          <w:p w14:paraId="1FBC975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06174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ED9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6C5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0FBD4F13" w14:textId="77777777" w:rsidTr="005F0AE3">
        <w:tc>
          <w:tcPr>
            <w:tcW w:w="2376" w:type="dxa"/>
            <w:vMerge/>
            <w:shd w:val="clear" w:color="auto" w:fill="auto"/>
          </w:tcPr>
          <w:p w14:paraId="4100D688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833048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14:paraId="3842C40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46737D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A07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92CE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7758AC3E" w14:textId="77777777" w:rsidTr="005F0AE3">
        <w:tc>
          <w:tcPr>
            <w:tcW w:w="2376" w:type="dxa"/>
            <w:vMerge w:val="restart"/>
            <w:shd w:val="clear" w:color="auto" w:fill="auto"/>
          </w:tcPr>
          <w:p w14:paraId="6C8F509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5114602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15BA0FE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004F2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892C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2FA4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203D1E77" w14:textId="77777777" w:rsidTr="005F0AE3">
        <w:tc>
          <w:tcPr>
            <w:tcW w:w="2376" w:type="dxa"/>
            <w:vMerge/>
            <w:shd w:val="clear" w:color="auto" w:fill="auto"/>
          </w:tcPr>
          <w:p w14:paraId="1FD4ABA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CCAEE14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14:paraId="501C542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D427D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84E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1DCB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79429B82" w14:textId="77777777" w:rsidTr="005F0AE3">
        <w:tc>
          <w:tcPr>
            <w:tcW w:w="2376" w:type="dxa"/>
            <w:vMerge/>
            <w:shd w:val="clear" w:color="auto" w:fill="auto"/>
          </w:tcPr>
          <w:p w14:paraId="63C687B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251FC3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14:paraId="2E46417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4A70D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880B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A95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6249D00C" w14:textId="77777777" w:rsidTr="005F0AE3">
        <w:tc>
          <w:tcPr>
            <w:tcW w:w="2376" w:type="dxa"/>
            <w:vMerge w:val="restart"/>
            <w:shd w:val="clear" w:color="auto" w:fill="auto"/>
          </w:tcPr>
          <w:p w14:paraId="0B54B99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14:paraId="4C5FECE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shd w:val="clear" w:color="auto" w:fill="auto"/>
          </w:tcPr>
          <w:p w14:paraId="170F619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41F75E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B2AE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905A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49E4A5A8" w14:textId="77777777" w:rsidTr="005F0AE3">
        <w:tc>
          <w:tcPr>
            <w:tcW w:w="2376" w:type="dxa"/>
            <w:vMerge/>
            <w:shd w:val="clear" w:color="auto" w:fill="auto"/>
          </w:tcPr>
          <w:p w14:paraId="44BF3F0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7E244F0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3E7B910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771A9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438B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1D71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74704E21" w14:textId="77777777" w:rsidTr="005F0AE3">
        <w:tc>
          <w:tcPr>
            <w:tcW w:w="2376" w:type="dxa"/>
            <w:vMerge/>
            <w:shd w:val="clear" w:color="auto" w:fill="auto"/>
          </w:tcPr>
          <w:p w14:paraId="63B3E8E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7FA118D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14:paraId="1F8013D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F85A26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422F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DED2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56E98A00" w14:textId="77777777" w:rsidTr="005F0AE3">
        <w:tc>
          <w:tcPr>
            <w:tcW w:w="2376" w:type="dxa"/>
            <w:shd w:val="clear" w:color="auto" w:fill="auto"/>
          </w:tcPr>
          <w:p w14:paraId="13723B1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14:paraId="2051481B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14:paraId="6948057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B07191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9BC2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309B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066B2" w:rsidRPr="00705914" w14:paraId="296F2EF7" w14:textId="77777777" w:rsidTr="005F0AE3">
        <w:tc>
          <w:tcPr>
            <w:tcW w:w="2376" w:type="dxa"/>
            <w:shd w:val="clear" w:color="auto" w:fill="auto"/>
          </w:tcPr>
          <w:p w14:paraId="586002E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19" w:type="dxa"/>
            <w:shd w:val="clear" w:color="auto" w:fill="auto"/>
          </w:tcPr>
          <w:p w14:paraId="765B6C9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14:paraId="2C62E56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0791E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65EC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EFA2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3252F3D9" w14:textId="77777777" w:rsidTr="005F0AE3">
        <w:tc>
          <w:tcPr>
            <w:tcW w:w="2376" w:type="dxa"/>
            <w:shd w:val="clear" w:color="auto" w:fill="auto"/>
          </w:tcPr>
          <w:p w14:paraId="2969852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3119" w:type="dxa"/>
            <w:shd w:val="clear" w:color="auto" w:fill="auto"/>
          </w:tcPr>
          <w:p w14:paraId="5027328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14:paraId="0ACAC98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0A1068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4000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9D2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066B2" w:rsidRPr="00705914" w14:paraId="7088D0E4" w14:textId="77777777" w:rsidTr="005F0AE3">
        <w:tc>
          <w:tcPr>
            <w:tcW w:w="5495" w:type="dxa"/>
            <w:gridSpan w:val="2"/>
            <w:shd w:val="clear" w:color="auto" w:fill="auto"/>
          </w:tcPr>
          <w:p w14:paraId="3361A52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4096A1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836B7B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631A6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EE089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</w:tr>
      <w:tr w:rsidR="001066B2" w:rsidRPr="00705914" w14:paraId="4C18961D" w14:textId="77777777" w:rsidTr="005F0AE3">
        <w:tc>
          <w:tcPr>
            <w:tcW w:w="7763" w:type="dxa"/>
            <w:gridSpan w:val="4"/>
            <w:shd w:val="clear" w:color="auto" w:fill="auto"/>
          </w:tcPr>
          <w:p w14:paraId="4BC2B4F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14:paraId="07A51E3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848CC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66B2" w:rsidRPr="00705914" w14:paraId="3AC9608A" w14:textId="77777777" w:rsidTr="005F0AE3">
        <w:tc>
          <w:tcPr>
            <w:tcW w:w="5495" w:type="dxa"/>
            <w:gridSpan w:val="2"/>
            <w:shd w:val="clear" w:color="auto" w:fill="auto"/>
          </w:tcPr>
          <w:p w14:paraId="6643B3BE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134" w:type="dxa"/>
            <w:shd w:val="clear" w:color="auto" w:fill="auto"/>
          </w:tcPr>
          <w:p w14:paraId="4E537EB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318553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D4C69A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D3C8C1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B2" w:rsidRPr="00705914" w14:paraId="1316A96E" w14:textId="77777777" w:rsidTr="005F0AE3">
        <w:tc>
          <w:tcPr>
            <w:tcW w:w="5495" w:type="dxa"/>
            <w:gridSpan w:val="2"/>
            <w:shd w:val="clear" w:color="auto" w:fill="auto"/>
          </w:tcPr>
          <w:p w14:paraId="5A897276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14:paraId="65F8FB0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BC2ED13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00DA7D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D27A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066B2" w:rsidRPr="00705914" w14:paraId="7BE1FD92" w14:textId="77777777" w:rsidTr="005F0AE3">
        <w:tc>
          <w:tcPr>
            <w:tcW w:w="5495" w:type="dxa"/>
            <w:gridSpan w:val="2"/>
            <w:shd w:val="clear" w:color="auto" w:fill="auto"/>
          </w:tcPr>
          <w:p w14:paraId="676E952F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185E1D1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D8DEBB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898C3D0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CF7F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066B2" w:rsidRPr="00705914" w14:paraId="54EE9967" w14:textId="77777777" w:rsidTr="005F0AE3">
        <w:tc>
          <w:tcPr>
            <w:tcW w:w="5495" w:type="dxa"/>
            <w:gridSpan w:val="2"/>
            <w:shd w:val="clear" w:color="auto" w:fill="auto"/>
          </w:tcPr>
          <w:p w14:paraId="27C9BC62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Элективный курс  «Язык делового общения»</w:t>
            </w:r>
          </w:p>
        </w:tc>
        <w:tc>
          <w:tcPr>
            <w:tcW w:w="1134" w:type="dxa"/>
            <w:shd w:val="clear" w:color="auto" w:fill="auto"/>
          </w:tcPr>
          <w:p w14:paraId="014CB64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F9578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69F7D1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E6612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14E629B7" w14:textId="77777777" w:rsidTr="005F0AE3">
        <w:tc>
          <w:tcPr>
            <w:tcW w:w="5495" w:type="dxa"/>
            <w:gridSpan w:val="2"/>
            <w:shd w:val="clear" w:color="auto" w:fill="auto"/>
          </w:tcPr>
          <w:p w14:paraId="607FEE97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6F0FF75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684F4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B26F18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CB706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1066B2" w:rsidRPr="00705914" w14:paraId="5C22780E" w14:textId="77777777" w:rsidTr="005F0AE3">
        <w:tc>
          <w:tcPr>
            <w:tcW w:w="5495" w:type="dxa"/>
            <w:gridSpan w:val="2"/>
            <w:shd w:val="clear" w:color="auto" w:fill="auto"/>
          </w:tcPr>
          <w:p w14:paraId="5CDAFE5C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auto"/>
          </w:tcPr>
          <w:p w14:paraId="585D080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040AEBD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2072A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7E53F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1066B2" w:rsidRPr="00705914" w14:paraId="0EA7DFBC" w14:textId="77777777" w:rsidTr="005F0AE3">
        <w:tc>
          <w:tcPr>
            <w:tcW w:w="5495" w:type="dxa"/>
            <w:gridSpan w:val="2"/>
            <w:shd w:val="clear" w:color="auto" w:fill="auto"/>
          </w:tcPr>
          <w:p w14:paraId="3164869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auto"/>
          </w:tcPr>
          <w:p w14:paraId="788BBF44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24359C4D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37B9EE8B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129A7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066B2" w:rsidRPr="00705914" w14:paraId="2DFDEAE9" w14:textId="77777777" w:rsidTr="005F0AE3">
        <w:tc>
          <w:tcPr>
            <w:tcW w:w="5495" w:type="dxa"/>
            <w:gridSpan w:val="2"/>
            <w:shd w:val="clear" w:color="auto" w:fill="auto"/>
          </w:tcPr>
          <w:p w14:paraId="593EF0B5" w14:textId="77777777" w:rsidR="001066B2" w:rsidRPr="00705914" w:rsidRDefault="001066B2" w:rsidP="005F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134" w:type="dxa"/>
            <w:shd w:val="clear" w:color="auto" w:fill="auto"/>
          </w:tcPr>
          <w:p w14:paraId="5EA53F8C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0483B801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</w:tcPr>
          <w:p w14:paraId="4C369F2E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596FA" w14:textId="77777777" w:rsidR="001066B2" w:rsidRPr="00705914" w:rsidRDefault="001066B2" w:rsidP="005F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14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</w:tr>
    </w:tbl>
    <w:p w14:paraId="0129AA51" w14:textId="77777777" w:rsidR="001066B2" w:rsidRPr="00705914" w:rsidRDefault="001066B2" w:rsidP="001066B2">
      <w:pPr>
        <w:rPr>
          <w:rFonts w:ascii="Times New Roman" w:hAnsi="Times New Roman" w:cs="Times New Roman"/>
          <w:sz w:val="20"/>
          <w:szCs w:val="20"/>
        </w:rPr>
      </w:pPr>
    </w:p>
    <w:p w14:paraId="5C3AA1CC" w14:textId="505DEC65" w:rsidR="003614BE" w:rsidRDefault="003614BE"/>
    <w:p w14:paraId="550ADF61" w14:textId="77777777" w:rsidR="001066B2" w:rsidRPr="00705914" w:rsidRDefault="001066B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303540294533635982749676679132712847518854643098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Галыгина Надежда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13.03.2025 по 13.03.2026</w:t>
            </w:r>
          </w:p>
        </w:tc>
      </w:tr>
    </w:tbl>
    <w:sectPr xmlns:w="http://schemas.openxmlformats.org/wordprocessingml/2006/main" w:rsidR="001066B2" w:rsidRPr="00705914" w:rsidSect="003614BE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843">
    <w:multiLevelType w:val="hybridMultilevel"/>
    <w:lvl w:ilvl="0" w:tplc="90580374">
      <w:start w:val="1"/>
      <w:numFmt w:val="decimal"/>
      <w:lvlText w:val="%1."/>
      <w:lvlJc w:val="left"/>
      <w:pPr>
        <w:ind w:left="720" w:hanging="360"/>
      </w:pPr>
    </w:lvl>
    <w:lvl w:ilvl="1" w:tplc="90580374" w:tentative="1">
      <w:start w:val="1"/>
      <w:numFmt w:val="lowerLetter"/>
      <w:lvlText w:val="%2."/>
      <w:lvlJc w:val="left"/>
      <w:pPr>
        <w:ind w:left="1440" w:hanging="360"/>
      </w:pPr>
    </w:lvl>
    <w:lvl w:ilvl="2" w:tplc="90580374" w:tentative="1">
      <w:start w:val="1"/>
      <w:numFmt w:val="lowerRoman"/>
      <w:lvlText w:val="%3."/>
      <w:lvlJc w:val="right"/>
      <w:pPr>
        <w:ind w:left="2160" w:hanging="180"/>
      </w:pPr>
    </w:lvl>
    <w:lvl w:ilvl="3" w:tplc="90580374" w:tentative="1">
      <w:start w:val="1"/>
      <w:numFmt w:val="decimal"/>
      <w:lvlText w:val="%4."/>
      <w:lvlJc w:val="left"/>
      <w:pPr>
        <w:ind w:left="2880" w:hanging="360"/>
      </w:pPr>
    </w:lvl>
    <w:lvl w:ilvl="4" w:tplc="90580374" w:tentative="1">
      <w:start w:val="1"/>
      <w:numFmt w:val="lowerLetter"/>
      <w:lvlText w:val="%5."/>
      <w:lvlJc w:val="left"/>
      <w:pPr>
        <w:ind w:left="3600" w:hanging="360"/>
      </w:pPr>
    </w:lvl>
    <w:lvl w:ilvl="5" w:tplc="90580374" w:tentative="1">
      <w:start w:val="1"/>
      <w:numFmt w:val="lowerRoman"/>
      <w:lvlText w:val="%6."/>
      <w:lvlJc w:val="right"/>
      <w:pPr>
        <w:ind w:left="4320" w:hanging="180"/>
      </w:pPr>
    </w:lvl>
    <w:lvl w:ilvl="6" w:tplc="90580374" w:tentative="1">
      <w:start w:val="1"/>
      <w:numFmt w:val="decimal"/>
      <w:lvlText w:val="%7."/>
      <w:lvlJc w:val="left"/>
      <w:pPr>
        <w:ind w:left="5040" w:hanging="360"/>
      </w:pPr>
    </w:lvl>
    <w:lvl w:ilvl="7" w:tplc="90580374" w:tentative="1">
      <w:start w:val="1"/>
      <w:numFmt w:val="lowerLetter"/>
      <w:lvlText w:val="%8."/>
      <w:lvlJc w:val="left"/>
      <w:pPr>
        <w:ind w:left="5760" w:hanging="360"/>
      </w:pPr>
    </w:lvl>
    <w:lvl w:ilvl="8" w:tplc="9058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2">
    <w:multiLevelType w:val="hybridMultilevel"/>
    <w:lvl w:ilvl="0" w:tplc="13741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1842">
    <w:abstractNumId w:val="1842"/>
  </w:num>
  <w:num w:numId="1843">
    <w:abstractNumId w:val="184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066B2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614BE"/>
    <w:rsid w:val="003746B2"/>
    <w:rsid w:val="00374FEA"/>
    <w:rsid w:val="003963BA"/>
    <w:rsid w:val="003A7E5F"/>
    <w:rsid w:val="003C4A7E"/>
    <w:rsid w:val="003C7983"/>
    <w:rsid w:val="003E0864"/>
    <w:rsid w:val="003E617D"/>
    <w:rsid w:val="004002DE"/>
    <w:rsid w:val="004141D3"/>
    <w:rsid w:val="0041494E"/>
    <w:rsid w:val="004168CD"/>
    <w:rsid w:val="00431B89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7A3D"/>
    <w:rsid w:val="004C617E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B77FC"/>
    <w:rsid w:val="006C21C9"/>
    <w:rsid w:val="006D6035"/>
    <w:rsid w:val="006E1004"/>
    <w:rsid w:val="006E6612"/>
    <w:rsid w:val="007031A8"/>
    <w:rsid w:val="00705914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1450"/>
    <w:rsid w:val="008632FA"/>
    <w:rsid w:val="0086793F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032F7"/>
    <w:rsid w:val="00A139CB"/>
    <w:rsid w:val="00A227C0"/>
    <w:rsid w:val="00A76A07"/>
    <w:rsid w:val="00A77598"/>
    <w:rsid w:val="00A96C90"/>
    <w:rsid w:val="00AA6584"/>
    <w:rsid w:val="00AB3E28"/>
    <w:rsid w:val="00AB6EA5"/>
    <w:rsid w:val="00AD2E95"/>
    <w:rsid w:val="00AF55C5"/>
    <w:rsid w:val="00B078E7"/>
    <w:rsid w:val="00B10F4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73C8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A9C1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A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06646917" Type="http://schemas.openxmlformats.org/officeDocument/2006/relationships/footnotes" Target="footnotes.xml"/><Relationship Id="rId252068123" Type="http://schemas.openxmlformats.org/officeDocument/2006/relationships/endnotes" Target="endnotes.xml"/><Relationship Id="rId705447132" Type="http://schemas.openxmlformats.org/officeDocument/2006/relationships/comments" Target="comments.xml"/><Relationship Id="rId482197241" Type="http://schemas.microsoft.com/office/2011/relationships/commentsExtended" Target="commentsExtended.xml"/><Relationship Id="rId64747975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8gZpmLvdytwvnVcTEmkL6hjzQyY=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</SignatureValue>
  <KeyInfo>
    <X509Data>
      <X509Certificate>MIIF4jCCA8oCFDUrN7GtlRLs10pFh5NcQt3aSX2aMA0GCSqGSIb3DQEBCwUAMIGQ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06646917"/>
            <mdssi:RelationshipReference SourceId="rId252068123"/>
            <mdssi:RelationshipReference SourceId="rId705447132"/>
            <mdssi:RelationshipReference SourceId="rId482197241"/>
            <mdssi:RelationshipReference SourceId="rId647479752"/>
          </Transform>
          <Transform Algorithm="http://www.w3.org/TR/2001/REC-xml-c14n-20010315"/>
        </Transforms>
        <DigestMethod Algorithm="http://www.w3.org/2000/09/xmldsig#sha1"/>
        <DigestValue>s3fdREaa5XGqYBx2ZbXGGHJbx5w=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dhv+uSgwwAqY/GcVqyxTqZ6HNR0=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GEgA60NfDcoAXTsG2M/jfrWSd7w=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36wyTqtZNrgm1q3vBnCCwEi7fwM=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BFGdV8NDrEaA4T2N+pAIYjwQ8Sg=</DigestValue>
      </Reference>
      <Reference URI="/word/styles.xml?ContentType=application/vnd.openxmlformats-officedocument.wordprocessingml.styles+xml">
        <DigestMethod Algorithm="http://www.w3.org/2000/09/xmldsig#sha1"/>
        <DigestValue>2Axd+kLiCeypCJyUHwyd4Psm9t8=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iUKqJ3iT31bZsKGlYHy27vxHA70=</DigestValue>
      </Reference>
    </Manifest>
    <SignatureProperties>
      <SignatureProperty Id="idSignatureTime" Target="#idPackageSignature">
        <mdssi:SignatureTime>
          <mdssi:Format>YYYY-MM-DDThh:mm:ssTZD</mdssi:Format>
          <mdssi:Value>2026-01-28T07:02:44Z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Юнона</cp:lastModifiedBy>
  <cp:revision>12</cp:revision>
  <dcterms:created xsi:type="dcterms:W3CDTF">2023-04-17T10:37:00Z</dcterms:created>
  <dcterms:modified xsi:type="dcterms:W3CDTF">2025-10-02T11:28:00Z</dcterms:modified>
</cp:coreProperties>
</file>